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8F84" w14:textId="78E4A6C5" w:rsidR="005A1295" w:rsidRDefault="005A1295" w:rsidP="007D03AD"/>
    <w:p w14:paraId="79C08906" w14:textId="7F15E2FE" w:rsidR="00757ADD" w:rsidRDefault="00EB2875" w:rsidP="00EB2875">
      <w:pPr>
        <w:jc w:val="center"/>
      </w:pPr>
      <w:r>
        <w:rPr>
          <w:noProof/>
        </w:rPr>
        <w:drawing>
          <wp:inline distT="0" distB="0" distL="0" distR="0" wp14:anchorId="3F376903" wp14:editId="0EAF65DD">
            <wp:extent cx="1897380" cy="1206587"/>
            <wp:effectExtent l="0" t="0" r="7620" b="0"/>
            <wp:docPr id="2072511715" name="Picture 2" descr="A logo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11715" name="Picture 2" descr="A logo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134" cy="121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5B5B8" w14:textId="77777777" w:rsidR="00490A7A" w:rsidRDefault="00490A7A" w:rsidP="00490A7A"/>
    <w:p w14:paraId="2A8088F8" w14:textId="77777777" w:rsidR="00EB2875" w:rsidRDefault="00EB2875" w:rsidP="00EB2875">
      <w:pPr>
        <w:pStyle w:val="Title"/>
        <w:rPr>
          <w:rFonts w:ascii="Cordia New" w:hAnsi="Cordia New" w:cs="Cordia New"/>
          <w:sz w:val="96"/>
          <w:szCs w:val="96"/>
        </w:rPr>
      </w:pPr>
      <w:r w:rsidRPr="00EB2875">
        <w:rPr>
          <w:rFonts w:ascii="Cordia New" w:hAnsi="Cordia New" w:cs="Cordia New" w:hint="cs"/>
          <w:sz w:val="96"/>
          <w:szCs w:val="96"/>
        </w:rPr>
        <w:t>Hooper Tomato Days</w:t>
      </w:r>
    </w:p>
    <w:p w14:paraId="4CB56B9A" w14:textId="201349C5" w:rsidR="00467865" w:rsidRPr="00EB2875" w:rsidRDefault="00EB2875" w:rsidP="00EB2875">
      <w:pPr>
        <w:pStyle w:val="Title"/>
        <w:rPr>
          <w:rFonts w:ascii="Cordia New" w:hAnsi="Cordia New" w:cs="Cordia New"/>
          <w:sz w:val="96"/>
          <w:szCs w:val="96"/>
        </w:rPr>
      </w:pPr>
      <w:r w:rsidRPr="00EB2875">
        <w:rPr>
          <w:szCs w:val="48"/>
        </w:rPr>
        <w:t>Car show registration form</w:t>
      </w:r>
    </w:p>
    <w:p w14:paraId="66EDCA62" w14:textId="77777777" w:rsidR="000A11D6" w:rsidRDefault="000A11D6" w:rsidP="000A11D6"/>
    <w:p w14:paraId="4B7A10D4" w14:textId="77777777" w:rsidR="000A11D6" w:rsidRPr="000A11D6" w:rsidRDefault="00CD24B1" w:rsidP="00596629">
      <w:pPr>
        <w:pStyle w:val="Heading2"/>
      </w:pPr>
      <w:sdt>
        <w:sdtPr>
          <w:id w:val="1550421370"/>
          <w:placeholder>
            <w:docPart w:val="57ABF5A23887416885C3FBBE110AE742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24E47F31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7C7AD764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6CF03D09" w14:textId="77777777" w:rsidR="001F512F" w:rsidRDefault="00CD24B1" w:rsidP="00FD1D70">
            <w:sdt>
              <w:sdtPr>
                <w:id w:val="537631625"/>
                <w:placeholder>
                  <w:docPart w:val="652FD32A25FC4A52A197FE3F0BCD2933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576271FD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6BBCA27" w14:textId="77777777" w:rsidR="001F512F" w:rsidRDefault="001F512F" w:rsidP="00956B08"/>
        </w:tc>
        <w:tc>
          <w:tcPr>
            <w:tcW w:w="180" w:type="dxa"/>
          </w:tcPr>
          <w:p w14:paraId="1D4732CE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4F74CD65" w14:textId="77777777" w:rsidR="001F512F" w:rsidRDefault="00CD24B1" w:rsidP="00FD1D70">
            <w:sdt>
              <w:sdtPr>
                <w:id w:val="662593343"/>
                <w:placeholder>
                  <w:docPart w:val="1E348C5F0BBE4298B50509287FCB0C83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4EF87D3F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DE9C6C2" w14:textId="77777777" w:rsidR="001F512F" w:rsidRDefault="001F512F" w:rsidP="00956B08"/>
        </w:tc>
      </w:tr>
      <w:tr w:rsidR="00A16E80" w14:paraId="6D73D2D5" w14:textId="77777777" w:rsidTr="00FA4E61">
        <w:tc>
          <w:tcPr>
            <w:tcW w:w="1135" w:type="dxa"/>
          </w:tcPr>
          <w:p w14:paraId="0FA60C25" w14:textId="77777777" w:rsidR="00222814" w:rsidRDefault="00222814" w:rsidP="00956B08"/>
        </w:tc>
        <w:tc>
          <w:tcPr>
            <w:tcW w:w="176" w:type="dxa"/>
          </w:tcPr>
          <w:p w14:paraId="702CA1CF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7B486F24" w14:textId="77777777" w:rsidR="00222814" w:rsidRPr="00806CE2" w:rsidRDefault="00CD24B1" w:rsidP="00FD1D70">
            <w:pPr>
              <w:pStyle w:val="Heading3"/>
            </w:pPr>
            <w:sdt>
              <w:sdtPr>
                <w:id w:val="-684508243"/>
                <w:placeholder>
                  <w:docPart w:val="47C495A1FF5C4381AF5DC3F51936EA52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24DCBC7A" w14:textId="77777777" w:rsidR="00222814" w:rsidRPr="00806CE2" w:rsidRDefault="00CD24B1" w:rsidP="00FD1D70">
            <w:pPr>
              <w:pStyle w:val="Heading3"/>
            </w:pPr>
            <w:sdt>
              <w:sdtPr>
                <w:id w:val="1199428338"/>
                <w:placeholder>
                  <w:docPart w:val="166A4214D11C473C97B877ADF921A194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3376CA9" w14:textId="77777777" w:rsidR="00222814" w:rsidRPr="00806CE2" w:rsidRDefault="00CD24B1" w:rsidP="00FD1D70">
            <w:pPr>
              <w:pStyle w:val="Heading3"/>
            </w:pPr>
            <w:sdt>
              <w:sdtPr>
                <w:id w:val="-106202036"/>
                <w:placeholder>
                  <w:docPart w:val="17E76B7F1593493985280D37A43E8B5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40506F27" w14:textId="77777777" w:rsidR="00222814" w:rsidRDefault="00222814" w:rsidP="00956B08"/>
        </w:tc>
        <w:tc>
          <w:tcPr>
            <w:tcW w:w="810" w:type="dxa"/>
          </w:tcPr>
          <w:p w14:paraId="68C50A40" w14:textId="77777777" w:rsidR="00222814" w:rsidRDefault="00222814" w:rsidP="00956B08"/>
        </w:tc>
        <w:tc>
          <w:tcPr>
            <w:tcW w:w="180" w:type="dxa"/>
          </w:tcPr>
          <w:p w14:paraId="6A272658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7AF6E9CA" w14:textId="77777777" w:rsidR="00222814" w:rsidRDefault="00222814" w:rsidP="00956B08"/>
        </w:tc>
      </w:tr>
      <w:tr w:rsidR="006633D7" w14:paraId="303168DA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0F6C1750" w14:textId="77777777" w:rsidR="001F512F" w:rsidRDefault="00CD24B1" w:rsidP="00FD1D70">
            <w:sdt>
              <w:sdtPr>
                <w:id w:val="-1872061770"/>
                <w:placeholder>
                  <w:docPart w:val="DA9A0AF225664110AD8795C3A77640DD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40C71B20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16863E8" w14:textId="77777777" w:rsidR="001F512F" w:rsidRDefault="001F512F" w:rsidP="00956B08"/>
        </w:tc>
        <w:tc>
          <w:tcPr>
            <w:tcW w:w="180" w:type="dxa"/>
          </w:tcPr>
          <w:p w14:paraId="0CCD877D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43D36F79" w14:textId="77777777" w:rsidR="001F512F" w:rsidRDefault="00CD24B1" w:rsidP="00FD1D70">
            <w:sdt>
              <w:sdtPr>
                <w:id w:val="-1999185699"/>
                <w:placeholder>
                  <w:docPart w:val="7D9361C38B3F4F3CAE9476A4BF56AF49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21683D1D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6FD584E" w14:textId="77777777" w:rsidR="001F512F" w:rsidRDefault="001F512F" w:rsidP="00956B08"/>
        </w:tc>
      </w:tr>
      <w:tr w:rsidR="00AC5E57" w14:paraId="75C15322" w14:textId="77777777" w:rsidTr="00FA4E61">
        <w:tc>
          <w:tcPr>
            <w:tcW w:w="1135" w:type="dxa"/>
          </w:tcPr>
          <w:p w14:paraId="729035BB" w14:textId="77777777" w:rsidR="00AC5E57" w:rsidRDefault="00AC5E57" w:rsidP="00956B08"/>
        </w:tc>
        <w:tc>
          <w:tcPr>
            <w:tcW w:w="176" w:type="dxa"/>
          </w:tcPr>
          <w:p w14:paraId="216A2C2A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012D0A06" w14:textId="77777777" w:rsidR="00AC5E57" w:rsidRPr="00806CE2" w:rsidRDefault="00CD24B1" w:rsidP="00FD1D70">
            <w:pPr>
              <w:pStyle w:val="Heading3"/>
            </w:pPr>
            <w:sdt>
              <w:sdtPr>
                <w:id w:val="-498968321"/>
                <w:placeholder>
                  <w:docPart w:val="1BEDC8B8CFDC4B02BFC072161A388370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7E63596" w14:textId="77777777" w:rsidR="00AC5E57" w:rsidRPr="00806CE2" w:rsidRDefault="00CD24B1" w:rsidP="00FD1D70">
            <w:pPr>
              <w:pStyle w:val="Heading3"/>
            </w:pPr>
            <w:sdt>
              <w:sdtPr>
                <w:id w:val="114184445"/>
                <w:placeholder>
                  <w:docPart w:val="505E55249BEC40CB8098EB4A7A447C13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15A2982F" w14:textId="77777777" w:rsidR="00AC5E57" w:rsidRDefault="00AC5E57" w:rsidP="00956B08"/>
        </w:tc>
        <w:tc>
          <w:tcPr>
            <w:tcW w:w="810" w:type="dxa"/>
          </w:tcPr>
          <w:p w14:paraId="19B4F61A" w14:textId="77777777" w:rsidR="00AC5E57" w:rsidRDefault="00AC5E57" w:rsidP="00956B08"/>
        </w:tc>
        <w:tc>
          <w:tcPr>
            <w:tcW w:w="180" w:type="dxa"/>
          </w:tcPr>
          <w:p w14:paraId="4E5211AB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3D7CBF3D" w14:textId="77777777" w:rsidR="00AC5E57" w:rsidRDefault="00AC5E57" w:rsidP="00956B08"/>
        </w:tc>
      </w:tr>
      <w:tr w:rsidR="00E1582F" w14:paraId="3F7374FB" w14:textId="77777777" w:rsidTr="007D03AD">
        <w:tc>
          <w:tcPr>
            <w:tcW w:w="1135" w:type="dxa"/>
          </w:tcPr>
          <w:p w14:paraId="149F469A" w14:textId="77777777" w:rsidR="00387538" w:rsidRDefault="00387538" w:rsidP="00956B08"/>
        </w:tc>
        <w:tc>
          <w:tcPr>
            <w:tcW w:w="176" w:type="dxa"/>
          </w:tcPr>
          <w:p w14:paraId="3D64302D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47990AF5" w14:textId="77777777" w:rsidR="00387538" w:rsidRDefault="00387538" w:rsidP="00956B08"/>
        </w:tc>
        <w:tc>
          <w:tcPr>
            <w:tcW w:w="180" w:type="dxa"/>
          </w:tcPr>
          <w:p w14:paraId="55464653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0404B885" w14:textId="77777777" w:rsidR="00387538" w:rsidRPr="002E0300" w:rsidRDefault="00CD24B1" w:rsidP="002E0300">
            <w:sdt>
              <w:sdtPr>
                <w:id w:val="855613226"/>
                <w:placeholder>
                  <w:docPart w:val="4358516902CD41F7A93A18EFF5930CBC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44277C0A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9CE6E8A" w14:textId="77777777" w:rsidR="00387538" w:rsidRDefault="00387538" w:rsidP="00956B08"/>
        </w:tc>
      </w:tr>
      <w:tr w:rsidR="006633D7" w14:paraId="6E5B983A" w14:textId="77777777" w:rsidTr="007D03AD">
        <w:tc>
          <w:tcPr>
            <w:tcW w:w="1135" w:type="dxa"/>
          </w:tcPr>
          <w:p w14:paraId="4B5B9AA6" w14:textId="77777777" w:rsidR="0004219A" w:rsidRDefault="0004219A" w:rsidP="00956B08"/>
        </w:tc>
        <w:tc>
          <w:tcPr>
            <w:tcW w:w="176" w:type="dxa"/>
          </w:tcPr>
          <w:p w14:paraId="1448A780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424EA122" w14:textId="77777777" w:rsidR="0004219A" w:rsidRPr="00806CE2" w:rsidRDefault="00CD24B1" w:rsidP="00FD1D70">
            <w:pPr>
              <w:pStyle w:val="Heading3"/>
            </w:pPr>
            <w:sdt>
              <w:sdtPr>
                <w:id w:val="554202514"/>
                <w:placeholder>
                  <w:docPart w:val="E5A8FAAC712F481B8EFB484A9CF72CEA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D8861B4" w14:textId="77777777" w:rsidR="0004219A" w:rsidRPr="00806CE2" w:rsidRDefault="00CD24B1" w:rsidP="00FD1D70">
            <w:pPr>
              <w:pStyle w:val="Heading3"/>
            </w:pPr>
            <w:sdt>
              <w:sdtPr>
                <w:id w:val="-289979287"/>
                <w:placeholder>
                  <w:docPart w:val="FA907D023E4B4218847D0916644DD456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1913C0" w14:textId="77777777" w:rsidR="0004219A" w:rsidRPr="00806CE2" w:rsidRDefault="00CD24B1" w:rsidP="00FD1D70">
            <w:pPr>
              <w:pStyle w:val="Heading3"/>
            </w:pPr>
            <w:sdt>
              <w:sdtPr>
                <w:id w:val="-1797126264"/>
                <w:placeholder>
                  <w:docPart w:val="77ADF89300F845EEBA296320F0A08196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61179307" w14:textId="77777777" w:rsidR="0004219A" w:rsidRDefault="0004219A" w:rsidP="00956B08"/>
        </w:tc>
        <w:tc>
          <w:tcPr>
            <w:tcW w:w="810" w:type="dxa"/>
          </w:tcPr>
          <w:p w14:paraId="60704B0F" w14:textId="77777777" w:rsidR="0004219A" w:rsidRDefault="0004219A" w:rsidP="00956B08"/>
        </w:tc>
        <w:tc>
          <w:tcPr>
            <w:tcW w:w="180" w:type="dxa"/>
          </w:tcPr>
          <w:p w14:paraId="4EFC5E48" w14:textId="77777777" w:rsidR="0004219A" w:rsidRDefault="0004219A" w:rsidP="00956B08"/>
        </w:tc>
        <w:tc>
          <w:tcPr>
            <w:tcW w:w="2244" w:type="dxa"/>
          </w:tcPr>
          <w:p w14:paraId="42B9D635" w14:textId="77777777" w:rsidR="0004219A" w:rsidRDefault="0004219A" w:rsidP="00956B08"/>
        </w:tc>
      </w:tr>
    </w:tbl>
    <w:p w14:paraId="1D5B2ED1" w14:textId="77777777" w:rsidR="000319A9" w:rsidRDefault="000319A9" w:rsidP="00270AB0"/>
    <w:p w14:paraId="4E1FDB65" w14:textId="2CEAE45F" w:rsidR="00700022" w:rsidRDefault="00EB2875" w:rsidP="001D32A7">
      <w:pPr>
        <w:pStyle w:val="Heading2"/>
      </w:pPr>
      <w:r>
        <w:t>Automobile Information</w:t>
      </w:r>
    </w:p>
    <w:p w14:paraId="373098DE" w14:textId="77777777" w:rsidR="00700022" w:rsidRDefault="00700022" w:rsidP="00270AB0"/>
    <w:tbl>
      <w:tblPr>
        <w:tblW w:w="10672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233"/>
        <w:gridCol w:w="202"/>
        <w:gridCol w:w="189"/>
        <w:gridCol w:w="182"/>
        <w:gridCol w:w="189"/>
        <w:gridCol w:w="485"/>
        <w:gridCol w:w="189"/>
        <w:gridCol w:w="8003"/>
      </w:tblGrid>
      <w:tr w:rsidR="00857BCC" w14:paraId="4FDFB824" w14:textId="77777777" w:rsidTr="00857BCC">
        <w:trPr>
          <w:gridAfter w:val="1"/>
          <w:wAfter w:w="8003" w:type="dxa"/>
          <w:trHeight w:val="169"/>
        </w:trPr>
        <w:tc>
          <w:tcPr>
            <w:tcW w:w="1233" w:type="dxa"/>
            <w:shd w:val="clear" w:color="auto" w:fill="F2F2F2" w:themeFill="background1" w:themeFillShade="F2"/>
          </w:tcPr>
          <w:p w14:paraId="5E655B0E" w14:textId="2783DACD" w:rsidR="00857BCC" w:rsidRDefault="00857BCC" w:rsidP="002E77F0">
            <w:r>
              <w:t>Year:</w:t>
            </w:r>
          </w:p>
        </w:tc>
        <w:tc>
          <w:tcPr>
            <w:tcW w:w="202" w:type="dxa"/>
          </w:tcPr>
          <w:p w14:paraId="71632331" w14:textId="77777777" w:rsidR="00857BCC" w:rsidRDefault="00857BCC" w:rsidP="00270AB0"/>
        </w:tc>
        <w:tc>
          <w:tcPr>
            <w:tcW w:w="189" w:type="dxa"/>
          </w:tcPr>
          <w:p w14:paraId="47EFB08F" w14:textId="533C74D1" w:rsidR="00857BCC" w:rsidRDefault="00857BCC" w:rsidP="00270AB0">
            <w:r>
              <w:t xml:space="preserve">                </w:t>
            </w:r>
          </w:p>
        </w:tc>
        <w:tc>
          <w:tcPr>
            <w:tcW w:w="856" w:type="dxa"/>
            <w:gridSpan w:val="3"/>
            <w:shd w:val="clear" w:color="auto" w:fill="F2F2F2" w:themeFill="background1" w:themeFillShade="F2"/>
          </w:tcPr>
          <w:p w14:paraId="51554700" w14:textId="6A598750" w:rsidR="00857BCC" w:rsidRDefault="00857BCC" w:rsidP="002E77F0">
            <w:r>
              <w:t>Make:</w:t>
            </w:r>
          </w:p>
        </w:tc>
        <w:tc>
          <w:tcPr>
            <w:tcW w:w="189" w:type="dxa"/>
          </w:tcPr>
          <w:p w14:paraId="4F91AECE" w14:textId="77777777" w:rsidR="00857BCC" w:rsidRDefault="00857BCC" w:rsidP="00270AB0"/>
        </w:tc>
      </w:tr>
      <w:tr w:rsidR="00622041" w:rsidRPr="00622041" w14:paraId="3075A5C9" w14:textId="77777777" w:rsidTr="00857BCC">
        <w:tblPrEx>
          <w:tblCellMar>
            <w:right w:w="72" w:type="dxa"/>
          </w:tblCellMar>
        </w:tblPrEx>
        <w:trPr>
          <w:trHeight w:val="16"/>
        </w:trPr>
        <w:tc>
          <w:tcPr>
            <w:tcW w:w="1806" w:type="dxa"/>
            <w:gridSpan w:val="4"/>
            <w:shd w:val="clear" w:color="auto" w:fill="auto"/>
          </w:tcPr>
          <w:p w14:paraId="54A816C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9" w:type="dxa"/>
            <w:shd w:val="clear" w:color="auto" w:fill="auto"/>
          </w:tcPr>
          <w:p w14:paraId="4F7E474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677" w:type="dxa"/>
            <w:gridSpan w:val="3"/>
            <w:shd w:val="clear" w:color="auto" w:fill="auto"/>
          </w:tcPr>
          <w:p w14:paraId="3A82369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22041" w:rsidRPr="00622041" w14:paraId="066C7AD8" w14:textId="77777777" w:rsidTr="00857BCC">
        <w:tblPrEx>
          <w:tblCellMar>
            <w:right w:w="72" w:type="dxa"/>
          </w:tblCellMar>
        </w:tblPrEx>
        <w:trPr>
          <w:trHeight w:val="16"/>
        </w:trPr>
        <w:tc>
          <w:tcPr>
            <w:tcW w:w="1806" w:type="dxa"/>
            <w:gridSpan w:val="4"/>
            <w:shd w:val="clear" w:color="auto" w:fill="auto"/>
          </w:tcPr>
          <w:p w14:paraId="61CF73D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9" w:type="dxa"/>
            <w:shd w:val="clear" w:color="auto" w:fill="auto"/>
          </w:tcPr>
          <w:p w14:paraId="6E9B56D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677" w:type="dxa"/>
            <w:gridSpan w:val="3"/>
            <w:shd w:val="clear" w:color="auto" w:fill="auto"/>
          </w:tcPr>
          <w:p w14:paraId="58606E1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857BCC" w14:paraId="6360C3BB" w14:textId="77777777" w:rsidTr="00857BCC">
        <w:trPr>
          <w:gridAfter w:val="6"/>
          <w:wAfter w:w="9237" w:type="dxa"/>
          <w:trHeight w:val="159"/>
        </w:trPr>
        <w:tc>
          <w:tcPr>
            <w:tcW w:w="1233" w:type="dxa"/>
            <w:shd w:val="clear" w:color="auto" w:fill="F2F2F2" w:themeFill="background1" w:themeFillShade="F2"/>
          </w:tcPr>
          <w:p w14:paraId="4644B4F4" w14:textId="5E90DC0F" w:rsidR="00857BCC" w:rsidRDefault="00857BCC" w:rsidP="00A67DC4">
            <w:r>
              <w:t xml:space="preserve">Model:                  </w:t>
            </w:r>
          </w:p>
        </w:tc>
        <w:tc>
          <w:tcPr>
            <w:tcW w:w="202" w:type="dxa"/>
          </w:tcPr>
          <w:p w14:paraId="54DED0F4" w14:textId="77777777" w:rsidR="00857BCC" w:rsidRDefault="00857BCC" w:rsidP="00A67DC4"/>
        </w:tc>
      </w:tr>
    </w:tbl>
    <w:p w14:paraId="000C57CF" w14:textId="58289342" w:rsidR="00457D5F" w:rsidRDefault="00457D5F" w:rsidP="00061632"/>
    <w:p w14:paraId="083B6CB8" w14:textId="77777777" w:rsidR="00857BCC" w:rsidRDefault="00857BCC" w:rsidP="00061632"/>
    <w:p w14:paraId="5D234E38" w14:textId="77777777" w:rsidR="00857BCC" w:rsidRDefault="00857BCC" w:rsidP="00061632"/>
    <w:p w14:paraId="7C2B224B" w14:textId="07520409" w:rsidR="00857BCC" w:rsidRDefault="00857BCC" w:rsidP="00061632">
      <w:r>
        <w:t>Auto Name:</w:t>
      </w:r>
    </w:p>
    <w:p w14:paraId="4B9625E1" w14:textId="77777777" w:rsidR="00857BCC" w:rsidRDefault="00857BCC" w:rsidP="00061632"/>
    <w:p w14:paraId="336B668F" w14:textId="77777777" w:rsidR="00857BCC" w:rsidRDefault="00857BCC" w:rsidP="00061632"/>
    <w:p w14:paraId="4CCAA618" w14:textId="77777777" w:rsidR="00857BCC" w:rsidRDefault="00857BCC" w:rsidP="00061632"/>
    <w:p w14:paraId="2405305D" w14:textId="78691475" w:rsidR="00857BCC" w:rsidRDefault="00857BCC" w:rsidP="00061632">
      <w:r>
        <w:t>License Plate:</w:t>
      </w:r>
    </w:p>
    <w:p w14:paraId="067ABBAD" w14:textId="77777777" w:rsidR="00857BCC" w:rsidRDefault="00857BCC" w:rsidP="00061632"/>
    <w:p w14:paraId="6BA930AF" w14:textId="77777777" w:rsidR="00857BCC" w:rsidRDefault="00857BCC" w:rsidP="00061632"/>
    <w:p w14:paraId="0891E6CA" w14:textId="77777777" w:rsidR="00857BCC" w:rsidRDefault="00857BCC" w:rsidP="00061632"/>
    <w:p w14:paraId="65405FBD" w14:textId="6BAEC84F" w:rsidR="00857BCC" w:rsidRDefault="00857BCC" w:rsidP="00061632">
      <w:r>
        <w:t xml:space="preserve">Description: </w:t>
      </w:r>
    </w:p>
    <w:p w14:paraId="418A1629" w14:textId="77777777" w:rsidR="00857BCC" w:rsidRDefault="00857BCC" w:rsidP="00061632"/>
    <w:p w14:paraId="23C616CE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A603E" w14:textId="77777777" w:rsidR="00EB2875" w:rsidRDefault="00EB2875" w:rsidP="00176E67">
      <w:r>
        <w:separator/>
      </w:r>
    </w:p>
  </w:endnote>
  <w:endnote w:type="continuationSeparator" w:id="0">
    <w:p w14:paraId="776CBD45" w14:textId="77777777" w:rsidR="00EB2875" w:rsidRDefault="00EB287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28F55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3BF98" w14:textId="77777777" w:rsidR="00EB2875" w:rsidRDefault="00EB2875" w:rsidP="00176E67">
      <w:r>
        <w:separator/>
      </w:r>
    </w:p>
  </w:footnote>
  <w:footnote w:type="continuationSeparator" w:id="0">
    <w:p w14:paraId="10A68B63" w14:textId="77777777" w:rsidR="00EB2875" w:rsidRDefault="00EB287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F37690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9.6pt;height:9.6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75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3F7955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B2961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33140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57BCC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31F2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24B1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2875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578B8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ABF5A23887416885C3FBBE110AE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46FCF-6549-48F5-A122-3FC9B6A8DB60}"/>
      </w:docPartPr>
      <w:docPartBody>
        <w:p w:rsidR="00B16E98" w:rsidRDefault="00B16E98">
          <w:pPr>
            <w:pStyle w:val="57ABF5A23887416885C3FBBE110AE742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652FD32A25FC4A52A197FE3F0BCD2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EE3B7-A814-4491-8084-80294258EB44}"/>
      </w:docPartPr>
      <w:docPartBody>
        <w:p w:rsidR="00B16E98" w:rsidRDefault="00B16E98">
          <w:pPr>
            <w:pStyle w:val="652FD32A25FC4A52A197FE3F0BCD2933"/>
          </w:pPr>
          <w:r>
            <w:t>Full name:</w:t>
          </w:r>
        </w:p>
      </w:docPartBody>
    </w:docPart>
    <w:docPart>
      <w:docPartPr>
        <w:name w:val="1E348C5F0BBE4298B50509287FCB0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3E098-2109-46CF-99F5-F07565B12FBD}"/>
      </w:docPartPr>
      <w:docPartBody>
        <w:p w:rsidR="00B16E98" w:rsidRDefault="00B16E98">
          <w:pPr>
            <w:pStyle w:val="1E348C5F0BBE4298B50509287FCB0C83"/>
          </w:pPr>
          <w:r>
            <w:t>Date:</w:t>
          </w:r>
        </w:p>
      </w:docPartBody>
    </w:docPart>
    <w:docPart>
      <w:docPartPr>
        <w:name w:val="47C495A1FF5C4381AF5DC3F51936E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AE0BE-F092-45E2-8572-C2839F9BA421}"/>
      </w:docPartPr>
      <w:docPartBody>
        <w:p w:rsidR="00B16E98" w:rsidRDefault="00B16E98">
          <w:pPr>
            <w:pStyle w:val="47C495A1FF5C4381AF5DC3F51936EA52"/>
          </w:pPr>
          <w:r w:rsidRPr="00806CE2">
            <w:t>Last</w:t>
          </w:r>
        </w:p>
      </w:docPartBody>
    </w:docPart>
    <w:docPart>
      <w:docPartPr>
        <w:name w:val="166A4214D11C473C97B877ADF921A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BAAF7-BDD9-4901-9486-06767180FC21}"/>
      </w:docPartPr>
      <w:docPartBody>
        <w:p w:rsidR="00B16E98" w:rsidRDefault="00B16E98">
          <w:pPr>
            <w:pStyle w:val="166A4214D11C473C97B877ADF921A194"/>
          </w:pPr>
          <w:r w:rsidRPr="00806CE2">
            <w:t>First</w:t>
          </w:r>
        </w:p>
      </w:docPartBody>
    </w:docPart>
    <w:docPart>
      <w:docPartPr>
        <w:name w:val="17E76B7F1593493985280D37A43E8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75345-DF6F-4968-9FE1-ED0E3416E2AF}"/>
      </w:docPartPr>
      <w:docPartBody>
        <w:p w:rsidR="00B16E98" w:rsidRDefault="00B16E98">
          <w:pPr>
            <w:pStyle w:val="17E76B7F1593493985280D37A43E8B57"/>
          </w:pPr>
          <w:r w:rsidRPr="00806CE2">
            <w:t>M.I.</w:t>
          </w:r>
        </w:p>
      </w:docPartBody>
    </w:docPart>
    <w:docPart>
      <w:docPartPr>
        <w:name w:val="DA9A0AF225664110AD8795C3A776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F988-DC76-4FD1-B89B-84A236972F59}"/>
      </w:docPartPr>
      <w:docPartBody>
        <w:p w:rsidR="00B16E98" w:rsidRDefault="00B16E98">
          <w:pPr>
            <w:pStyle w:val="DA9A0AF225664110AD8795C3A77640DD"/>
          </w:pPr>
          <w:r>
            <w:t>Address:</w:t>
          </w:r>
        </w:p>
      </w:docPartBody>
    </w:docPart>
    <w:docPart>
      <w:docPartPr>
        <w:name w:val="7D9361C38B3F4F3CAE9476A4BF56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5FCAF-8357-4E4A-8784-0F292EFC3340}"/>
      </w:docPartPr>
      <w:docPartBody>
        <w:p w:rsidR="00B16E98" w:rsidRDefault="00B16E98">
          <w:pPr>
            <w:pStyle w:val="7D9361C38B3F4F3CAE9476A4BF56AF49"/>
          </w:pPr>
          <w:r>
            <w:t>Phone:</w:t>
          </w:r>
        </w:p>
      </w:docPartBody>
    </w:docPart>
    <w:docPart>
      <w:docPartPr>
        <w:name w:val="1BEDC8B8CFDC4B02BFC072161A388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F49F-7D6E-4E7D-A3EF-8E7A576EC21D}"/>
      </w:docPartPr>
      <w:docPartBody>
        <w:p w:rsidR="00B16E98" w:rsidRDefault="00B16E98">
          <w:pPr>
            <w:pStyle w:val="1BEDC8B8CFDC4B02BFC072161A388370"/>
          </w:pPr>
          <w:r w:rsidRPr="00806CE2">
            <w:t>Street address</w:t>
          </w:r>
        </w:p>
      </w:docPartBody>
    </w:docPart>
    <w:docPart>
      <w:docPartPr>
        <w:name w:val="505E55249BEC40CB8098EB4A7A447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E4C5-1323-4DA7-BC1F-C657925CEF28}"/>
      </w:docPartPr>
      <w:docPartBody>
        <w:p w:rsidR="00B16E98" w:rsidRDefault="00B16E98">
          <w:pPr>
            <w:pStyle w:val="505E55249BEC40CB8098EB4A7A447C13"/>
          </w:pPr>
          <w:r>
            <w:t>Apt/Unit #</w:t>
          </w:r>
        </w:p>
      </w:docPartBody>
    </w:docPart>
    <w:docPart>
      <w:docPartPr>
        <w:name w:val="4358516902CD41F7A93A18EFF5930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BEF5E-38BB-49FD-9A2D-4DA8390B3D42}"/>
      </w:docPartPr>
      <w:docPartBody>
        <w:p w:rsidR="00B16E98" w:rsidRDefault="00B16E98">
          <w:pPr>
            <w:pStyle w:val="4358516902CD41F7A93A18EFF5930CBC"/>
          </w:pPr>
          <w:r w:rsidRPr="002E0300">
            <w:t>Email:</w:t>
          </w:r>
        </w:p>
      </w:docPartBody>
    </w:docPart>
    <w:docPart>
      <w:docPartPr>
        <w:name w:val="E5A8FAAC712F481B8EFB484A9CF72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C9D2-7704-4C0D-B886-2483C256832F}"/>
      </w:docPartPr>
      <w:docPartBody>
        <w:p w:rsidR="00B16E98" w:rsidRDefault="00B16E98">
          <w:pPr>
            <w:pStyle w:val="E5A8FAAC712F481B8EFB484A9CF72CEA"/>
          </w:pPr>
          <w:r w:rsidRPr="00806CE2">
            <w:t>City</w:t>
          </w:r>
        </w:p>
      </w:docPartBody>
    </w:docPart>
    <w:docPart>
      <w:docPartPr>
        <w:name w:val="FA907D023E4B4218847D0916644DD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5D33-974A-46BC-B1A5-0BF708230505}"/>
      </w:docPartPr>
      <w:docPartBody>
        <w:p w:rsidR="00B16E98" w:rsidRDefault="00B16E98">
          <w:pPr>
            <w:pStyle w:val="FA907D023E4B4218847D0916644DD456"/>
          </w:pPr>
          <w:r w:rsidRPr="00806CE2">
            <w:t>State</w:t>
          </w:r>
        </w:p>
      </w:docPartBody>
    </w:docPart>
    <w:docPart>
      <w:docPartPr>
        <w:name w:val="77ADF89300F845EEBA296320F0A08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B6A5C-BEAD-4885-9E82-AADCF8F40466}"/>
      </w:docPartPr>
      <w:docPartBody>
        <w:p w:rsidR="00B16E98" w:rsidRDefault="00B16E98">
          <w:pPr>
            <w:pStyle w:val="77ADF89300F845EEBA296320F0A08196"/>
          </w:pPr>
          <w:r w:rsidRPr="00806CE2"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98"/>
    <w:rsid w:val="003F7955"/>
    <w:rsid w:val="00733140"/>
    <w:rsid w:val="00B1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ABF5A23887416885C3FBBE110AE742">
    <w:name w:val="57ABF5A23887416885C3FBBE110AE742"/>
  </w:style>
  <w:style w:type="paragraph" w:customStyle="1" w:styleId="652FD32A25FC4A52A197FE3F0BCD2933">
    <w:name w:val="652FD32A25FC4A52A197FE3F0BCD2933"/>
  </w:style>
  <w:style w:type="paragraph" w:customStyle="1" w:styleId="1E348C5F0BBE4298B50509287FCB0C83">
    <w:name w:val="1E348C5F0BBE4298B50509287FCB0C83"/>
  </w:style>
  <w:style w:type="paragraph" w:customStyle="1" w:styleId="47C495A1FF5C4381AF5DC3F51936EA52">
    <w:name w:val="47C495A1FF5C4381AF5DC3F51936EA52"/>
  </w:style>
  <w:style w:type="paragraph" w:customStyle="1" w:styleId="166A4214D11C473C97B877ADF921A194">
    <w:name w:val="166A4214D11C473C97B877ADF921A194"/>
  </w:style>
  <w:style w:type="paragraph" w:customStyle="1" w:styleId="17E76B7F1593493985280D37A43E8B57">
    <w:name w:val="17E76B7F1593493985280D37A43E8B57"/>
  </w:style>
  <w:style w:type="paragraph" w:customStyle="1" w:styleId="DA9A0AF225664110AD8795C3A77640DD">
    <w:name w:val="DA9A0AF225664110AD8795C3A77640DD"/>
  </w:style>
  <w:style w:type="paragraph" w:customStyle="1" w:styleId="7D9361C38B3F4F3CAE9476A4BF56AF49">
    <w:name w:val="7D9361C38B3F4F3CAE9476A4BF56AF49"/>
  </w:style>
  <w:style w:type="paragraph" w:customStyle="1" w:styleId="1BEDC8B8CFDC4B02BFC072161A388370">
    <w:name w:val="1BEDC8B8CFDC4B02BFC072161A388370"/>
  </w:style>
  <w:style w:type="paragraph" w:customStyle="1" w:styleId="505E55249BEC40CB8098EB4A7A447C13">
    <w:name w:val="505E55249BEC40CB8098EB4A7A447C13"/>
  </w:style>
  <w:style w:type="paragraph" w:customStyle="1" w:styleId="4358516902CD41F7A93A18EFF5930CBC">
    <w:name w:val="4358516902CD41F7A93A18EFF5930CBC"/>
  </w:style>
  <w:style w:type="paragraph" w:customStyle="1" w:styleId="E5A8FAAC712F481B8EFB484A9CF72CEA">
    <w:name w:val="E5A8FAAC712F481B8EFB484A9CF72CEA"/>
  </w:style>
  <w:style w:type="paragraph" w:customStyle="1" w:styleId="FA907D023E4B4218847D0916644DD456">
    <w:name w:val="FA907D023E4B4218847D0916644DD456"/>
  </w:style>
  <w:style w:type="paragraph" w:customStyle="1" w:styleId="77ADF89300F845EEBA296320F0A08196">
    <w:name w:val="77ADF89300F845EEBA296320F0A081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2024-06-23T23:02:00Z</dcterms:created>
  <dcterms:modified xsi:type="dcterms:W3CDTF">2024-06-23T23:02:00Z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